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59" w14:textId="0C58044F" w:rsidR="00A23B3E" w:rsidRDefault="00F80AE6" w:rsidP="00D849F5">
            <w:pPr>
              <w:spacing w:before="0" w:after="0"/>
              <w:rPr>
                <w:color w:val="000000" w:themeColor="text1"/>
                <w:sz w:val="20"/>
                <w:szCs w:val="20"/>
              </w:rPr>
            </w:pPr>
            <w:r>
              <w:rPr>
                <w:color w:val="000000" w:themeColor="text1"/>
                <w:sz w:val="20"/>
                <w:szCs w:val="20"/>
              </w:rPr>
              <w:t>PROVINCIA DI PIACENZA, Via Garibaldi n. 50</w:t>
            </w:r>
          </w:p>
          <w:p w14:paraId="41BC3CAC" w14:textId="2638313D" w:rsidR="00F80AE6" w:rsidRPr="004C3378" w:rsidRDefault="00F80AE6" w:rsidP="00D849F5">
            <w:pPr>
              <w:spacing w:before="0" w:after="0"/>
              <w:rPr>
                <w:color w:val="000000" w:themeColor="text1"/>
                <w:sz w:val="20"/>
                <w:szCs w:val="20"/>
              </w:rPr>
            </w:pPr>
            <w:r>
              <w:rPr>
                <w:color w:val="000000" w:themeColor="text1"/>
                <w:sz w:val="20"/>
                <w:szCs w:val="20"/>
              </w:rPr>
              <w:t>29121 Piacenza</w:t>
            </w:r>
          </w:p>
          <w:p w14:paraId="2FC31B5A" w14:textId="1D2F2419" w:rsidR="00A23B3E" w:rsidRPr="004C3378" w:rsidRDefault="00F80AE6" w:rsidP="00D849F5">
            <w:pPr>
              <w:spacing w:before="0" w:after="0"/>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1DAFED97" w:rsidR="00A23B3E" w:rsidRPr="004C3378" w:rsidRDefault="002756F1" w:rsidP="00D849F5">
            <w:pPr>
              <w:spacing w:before="0" w:after="0"/>
              <w:rPr>
                <w:color w:val="000000" w:themeColor="text1"/>
                <w:sz w:val="20"/>
                <w:szCs w:val="20"/>
              </w:rPr>
            </w:pPr>
            <w:r w:rsidRPr="002756F1">
              <w:rPr>
                <w:color w:val="000000" w:themeColor="text1"/>
                <w:sz w:val="20"/>
                <w:szCs w:val="20"/>
              </w:rPr>
              <w:t>PROCEDURA APERTA PER L’AFFIDAMENTO DEI LAVORI DI CUI AL PROGETTO “INTERVENTI DI MESSA IN SICUREZZA DEI VERSANTI RISCHIO IDROGEOLOGICO DEL TORRENTE LURETTA DI MONTEVENTANO”. CUP: I57H22000890001</w:t>
            </w:r>
            <w:r>
              <w:rPr>
                <w:color w:val="000000" w:themeColor="text1"/>
                <w:sz w:val="20"/>
                <w:szCs w:val="20"/>
              </w:rPr>
              <w:t xml:space="preserve"> CIG </w:t>
            </w:r>
            <w:r w:rsidR="0008485A" w:rsidRPr="0008485A">
              <w:rPr>
                <w:color w:val="000000" w:themeColor="text1"/>
                <w:sz w:val="20"/>
                <w:szCs w:val="20"/>
              </w:rPr>
              <w:t>A008598F8A</w:t>
            </w:r>
            <w:r w:rsidR="00863A98" w:rsidRPr="00863A98">
              <w:rPr>
                <w:color w:val="000000" w:themeColor="text1"/>
                <w:sz w:val="20"/>
                <w:szCs w:val="20"/>
              </w:rPr>
              <w:t>.</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8" w14:textId="24E19E5B"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CIG </w:t>
            </w:r>
            <w:r w:rsidR="0008485A" w:rsidRPr="0008485A">
              <w:rPr>
                <w:color w:val="000000" w:themeColor="text1"/>
                <w:sz w:val="20"/>
                <w:szCs w:val="20"/>
              </w:rPr>
              <w:t>A008598F8A</w:t>
            </w:r>
          </w:p>
          <w:p w14:paraId="2FC31B6A" w14:textId="739F96DE"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CUP </w:t>
            </w:r>
            <w:r w:rsidR="002756F1" w:rsidRPr="002756F1">
              <w:rPr>
                <w:color w:val="000000" w:themeColor="text1"/>
                <w:sz w:val="20"/>
                <w:szCs w:val="20"/>
              </w:rPr>
              <w:t>I57H22000890001</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l'operatore economico è un laboratorio protetto, un' "impresa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lastRenderedPageBreak/>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d) [ ]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e) [ ]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d) [ ]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lastRenderedPageBreak/>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lastRenderedPageBreak/>
              <w:t>[ ]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specifici,ecc.):</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r w:rsidRPr="004C3378">
              <w:rPr>
                <w:color w:val="000000" w:themeColor="text1"/>
                <w:sz w:val="20"/>
                <w:szCs w:val="20"/>
              </w:rPr>
              <w:t>[ ]Sì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135E535A" w:rsidR="00A23B3E" w:rsidRPr="004C3378" w:rsidRDefault="00A23B3E" w:rsidP="00D849F5">
            <w:pPr>
              <w:spacing w:before="0" w:after="0"/>
              <w:jc w:val="both"/>
              <w:rPr>
                <w:color w:val="000000" w:themeColor="text1"/>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r w:rsidRPr="004C3378">
              <w:rPr>
                <w:color w:val="000000" w:themeColor="text1"/>
                <w:sz w:val="20"/>
                <w:szCs w:val="20"/>
              </w:rPr>
              <w:t>[ ]Sì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24B060FD" w:rsidR="00A23B3E" w:rsidRPr="004C3378" w:rsidRDefault="00A23B3E" w:rsidP="00D849F5">
            <w:pPr>
              <w:spacing w:before="0" w:after="0"/>
              <w:rPr>
                <w:color w:val="000000" w:themeColor="text1"/>
                <w:sz w:val="20"/>
                <w:szCs w:val="20"/>
              </w:rPr>
            </w:pP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2014/24/ue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partecipazione a un’organizzazione criminale ( )</w:t>
            </w:r>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t>corruzione( )</w:t>
            </w:r>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t>frode( );</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reati terroristici o reati connessi alle attività terroristiche ( );</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riciclaggio di proventi di attività criminose o finanziamento al terrorismo ( );</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lavoro minorile e altre forme di tratta di esseri umani( )</w:t>
            </w:r>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r w:rsidRPr="004C3378">
              <w:rPr>
                <w:b/>
                <w:bCs/>
                <w:color w:val="000000" w:themeColor="text1"/>
                <w:sz w:val="20"/>
                <w:szCs w:val="20"/>
              </w:rPr>
              <w:t>[ ]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Data:[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8"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9"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0"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1"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2"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3"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(Articolo 94, comma 5, lett.a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r w:rsidRPr="004C3378">
              <w:rPr>
                <w:b/>
                <w:bCs/>
                <w:color w:val="000000" w:themeColor="text1"/>
                <w:sz w:val="20"/>
                <w:szCs w:val="20"/>
              </w:rPr>
              <w:t>[ ]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4"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r w:rsidRPr="004C3378">
              <w:rPr>
                <w:color w:val="000000" w:themeColor="text1"/>
                <w:sz w:val="20"/>
                <w:szCs w:val="20"/>
              </w:rPr>
              <w:t>[ ]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(numero dipendenti e/o altro )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(articolo 94 comma 5 lett.c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r w:rsidRPr="004C3378">
              <w:rPr>
                <w:color w:val="000000" w:themeColor="text1"/>
                <w:sz w:val="20"/>
                <w:szCs w:val="20"/>
              </w:rPr>
              <w:t xml:space="preserve"> ?</w:t>
            </w:r>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 ]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r w:rsidRPr="004C3378">
              <w:rPr>
                <w:b/>
                <w:bCs/>
                <w:color w:val="000000" w:themeColor="text1"/>
                <w:sz w:val="20"/>
                <w:szCs w:val="20"/>
              </w:rPr>
              <w:t>[ ]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(indirizzo web, autorità o organismo di emanazione, riferimento preciso della documentazione)(</w:t>
            </w:r>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r w:rsidRPr="004C3378">
              <w:rPr>
                <w:b/>
                <w:bCs/>
                <w:color w:val="000000" w:themeColor="text1"/>
                <w:sz w:val="20"/>
                <w:szCs w:val="20"/>
              </w:rPr>
              <w:t>[ ]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r w:rsidRPr="004C3378">
              <w:rPr>
                <w:b/>
                <w:bCs/>
                <w:color w:val="000000" w:themeColor="text1"/>
                <w:sz w:val="20"/>
                <w:szCs w:val="20"/>
              </w:rPr>
              <w:t>[ ]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conflitto di interessi(</w:t>
            </w:r>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r w:rsidRPr="004C3378">
              <w:rPr>
                <w:b/>
                <w:bCs/>
                <w:color w:val="000000" w:themeColor="text1"/>
                <w:sz w:val="20"/>
                <w:szCs w:val="20"/>
              </w:rPr>
              <w:t>[ ]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gravi illeciti professionali di cui all’art.95 co.1 lett.e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r w:rsidRPr="004C3378">
              <w:rPr>
                <w:b/>
                <w:bCs/>
                <w:color w:val="000000" w:themeColor="text1"/>
                <w:sz w:val="20"/>
                <w:szCs w:val="20"/>
              </w:rPr>
              <w:t>[ ]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r w:rsidRPr="004C3378">
              <w:rPr>
                <w:b/>
                <w:bCs/>
                <w:color w:val="000000" w:themeColor="text1"/>
                <w:sz w:val="20"/>
                <w:szCs w:val="20"/>
              </w:rPr>
              <w:t>[ ]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c1) [ ]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c1) [ ]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documentazione)(</w:t>
            </w:r>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a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r w:rsidRPr="004C3378">
              <w:rPr>
                <w:b/>
                <w:bCs/>
                <w:color w:val="000000" w:themeColor="text1"/>
                <w:w w:val="0"/>
                <w:sz w:val="20"/>
                <w:szCs w:val="20"/>
              </w:rPr>
              <w:t>[ ]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t>[ ]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r w:rsidRPr="004C3378">
              <w:rPr>
                <w:color w:val="000000" w:themeColor="text1"/>
                <w:sz w:val="20"/>
                <w:szCs w:val="20"/>
              </w:rPr>
              <w:t>esercizio:  [……]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durante il periodo di riferimento(</w:t>
            </w:r>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t>Lavori:  [……]</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1b)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Indicare nell'elenco gli importi, le date e i destinatari, pubblici o privati(</w:t>
            </w:r>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r w:rsidRPr="004C3378">
              <w:rPr>
                <w:b/>
                <w:color w:val="000000" w:themeColor="text1"/>
                <w:sz w:val="20"/>
                <w:szCs w:val="20"/>
              </w:rPr>
              <w:t>verifiche</w:t>
            </w:r>
            <w:r w:rsidRPr="004C3378">
              <w:rPr>
                <w:color w:val="000000" w:themeColor="text1"/>
                <w:sz w:val="20"/>
                <w:szCs w:val="20"/>
              </w:rPr>
              <w:t>(</w:t>
            </w:r>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t>[ ]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intende eventualmente subappaltare</w:t>
            </w:r>
            <w:r w:rsidRPr="004C3378">
              <w:rPr>
                <w:color w:val="000000" w:themeColor="text1"/>
                <w:sz w:val="20"/>
                <w:szCs w:val="20"/>
              </w:rPr>
              <w:t>(</w:t>
            </w:r>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t>[ ]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lastRenderedPageBreak/>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2" w:name="_DV_C939"/>
      <w:bookmarkEnd w:id="2"/>
    </w:p>
    <w:sectPr w:rsidR="000A7B33" w:rsidRPr="004C3378"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FA10" w14:textId="77777777" w:rsidR="0046224A" w:rsidRDefault="0046224A">
      <w:pPr>
        <w:spacing w:before="0" w:after="0"/>
      </w:pPr>
      <w:r>
        <w:separator/>
      </w:r>
    </w:p>
  </w:endnote>
  <w:endnote w:type="continuationSeparator" w:id="0">
    <w:p w14:paraId="20E7C312" w14:textId="77777777" w:rsidR="0046224A" w:rsidRDefault="00462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75D1" w14:textId="77777777" w:rsidR="0046224A" w:rsidRDefault="0046224A">
      <w:pPr>
        <w:spacing w:before="0" w:after="0"/>
      </w:pPr>
      <w:r>
        <w:separator/>
      </w:r>
    </w:p>
  </w:footnote>
  <w:footnote w:type="continuationSeparator" w:id="0">
    <w:p w14:paraId="6EE000BB" w14:textId="77777777" w:rsidR="0046224A" w:rsidRDefault="0046224A">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10591">
    <w:abstractNumId w:val="0"/>
  </w:num>
  <w:num w:numId="2" w16cid:durableId="1101947181">
    <w:abstractNumId w:val="1"/>
  </w:num>
  <w:num w:numId="3" w16cid:durableId="1378626658">
    <w:abstractNumId w:val="2"/>
  </w:num>
  <w:num w:numId="4" w16cid:durableId="1069036266">
    <w:abstractNumId w:val="3"/>
  </w:num>
  <w:num w:numId="5" w16cid:durableId="2008171040">
    <w:abstractNumId w:val="4"/>
  </w:num>
  <w:num w:numId="6" w16cid:durableId="795222399">
    <w:abstractNumId w:val="5"/>
  </w:num>
  <w:num w:numId="7" w16cid:durableId="259142786">
    <w:abstractNumId w:val="6"/>
  </w:num>
  <w:num w:numId="8" w16cid:durableId="1927573246">
    <w:abstractNumId w:val="7"/>
  </w:num>
  <w:num w:numId="9" w16cid:durableId="1178151509">
    <w:abstractNumId w:val="8"/>
  </w:num>
  <w:num w:numId="10" w16cid:durableId="1225218528">
    <w:abstractNumId w:val="9"/>
  </w:num>
  <w:num w:numId="11" w16cid:durableId="1109201946">
    <w:abstractNumId w:val="10"/>
  </w:num>
  <w:num w:numId="12" w16cid:durableId="1620605386">
    <w:abstractNumId w:val="11"/>
  </w:num>
  <w:num w:numId="13" w16cid:durableId="595945901">
    <w:abstractNumId w:val="12"/>
  </w:num>
  <w:num w:numId="14" w16cid:durableId="1005326673">
    <w:abstractNumId w:val="13"/>
  </w:num>
  <w:num w:numId="15" w16cid:durableId="2048869898">
    <w:abstractNumId w:val="14"/>
  </w:num>
  <w:num w:numId="16" w16cid:durableId="1787237368">
    <w:abstractNumId w:val="22"/>
  </w:num>
  <w:num w:numId="17" w16cid:durableId="34354575">
    <w:abstractNumId w:val="18"/>
  </w:num>
  <w:num w:numId="18" w16cid:durableId="237518783">
    <w:abstractNumId w:val="27"/>
  </w:num>
  <w:num w:numId="19" w16cid:durableId="1848129732">
    <w:abstractNumId w:val="23"/>
  </w:num>
  <w:num w:numId="20" w16cid:durableId="660887828">
    <w:abstractNumId w:val="25"/>
  </w:num>
  <w:num w:numId="21" w16cid:durableId="422922479">
    <w:abstractNumId w:val="24"/>
  </w:num>
  <w:num w:numId="22" w16cid:durableId="967861282">
    <w:abstractNumId w:val="17"/>
  </w:num>
  <w:num w:numId="23" w16cid:durableId="1964383645">
    <w:abstractNumId w:val="20"/>
  </w:num>
  <w:num w:numId="24" w16cid:durableId="1329334667">
    <w:abstractNumId w:val="19"/>
  </w:num>
  <w:num w:numId="25" w16cid:durableId="1278026374">
    <w:abstractNumId w:val="21"/>
  </w:num>
  <w:num w:numId="26" w16cid:durableId="1961376686">
    <w:abstractNumId w:val="26"/>
  </w:num>
  <w:num w:numId="27" w16cid:durableId="1313025453">
    <w:abstractNumId w:val="15"/>
  </w:num>
  <w:num w:numId="28" w16cid:durableId="629942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8485A"/>
    <w:rsid w:val="0009226A"/>
    <w:rsid w:val="000953DC"/>
    <w:rsid w:val="000A7B33"/>
    <w:rsid w:val="000B5314"/>
    <w:rsid w:val="000C4ED7"/>
    <w:rsid w:val="000C7B90"/>
    <w:rsid w:val="000D33A5"/>
    <w:rsid w:val="000E5FBC"/>
    <w:rsid w:val="00121BF6"/>
    <w:rsid w:val="00153BA1"/>
    <w:rsid w:val="001752F0"/>
    <w:rsid w:val="001D339E"/>
    <w:rsid w:val="001D3A2B"/>
    <w:rsid w:val="001D4BB2"/>
    <w:rsid w:val="001D56C2"/>
    <w:rsid w:val="001E4A7B"/>
    <w:rsid w:val="001F35A9"/>
    <w:rsid w:val="00226067"/>
    <w:rsid w:val="00270DA2"/>
    <w:rsid w:val="002756F1"/>
    <w:rsid w:val="002A13F8"/>
    <w:rsid w:val="002A21BC"/>
    <w:rsid w:val="002C169E"/>
    <w:rsid w:val="002D50E9"/>
    <w:rsid w:val="002E43BE"/>
    <w:rsid w:val="002F4B34"/>
    <w:rsid w:val="00316FAD"/>
    <w:rsid w:val="00350D7E"/>
    <w:rsid w:val="0035343A"/>
    <w:rsid w:val="0036728A"/>
    <w:rsid w:val="00371983"/>
    <w:rsid w:val="00381458"/>
    <w:rsid w:val="00384132"/>
    <w:rsid w:val="003A162E"/>
    <w:rsid w:val="003A443E"/>
    <w:rsid w:val="003B3636"/>
    <w:rsid w:val="003E433C"/>
    <w:rsid w:val="003E54A0"/>
    <w:rsid w:val="003E60D1"/>
    <w:rsid w:val="003E772B"/>
    <w:rsid w:val="003E7810"/>
    <w:rsid w:val="004037B6"/>
    <w:rsid w:val="004234D1"/>
    <w:rsid w:val="00444FE3"/>
    <w:rsid w:val="0046224A"/>
    <w:rsid w:val="00473725"/>
    <w:rsid w:val="00481CE7"/>
    <w:rsid w:val="004C3378"/>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81D4A"/>
    <w:rsid w:val="006879D2"/>
    <w:rsid w:val="006A5E21"/>
    <w:rsid w:val="006B430C"/>
    <w:rsid w:val="006B4D39"/>
    <w:rsid w:val="006C6070"/>
    <w:rsid w:val="006F3D34"/>
    <w:rsid w:val="00757373"/>
    <w:rsid w:val="00762428"/>
    <w:rsid w:val="00766402"/>
    <w:rsid w:val="007B50B2"/>
    <w:rsid w:val="007E7CD4"/>
    <w:rsid w:val="008154AA"/>
    <w:rsid w:val="008207EE"/>
    <w:rsid w:val="00851972"/>
    <w:rsid w:val="00862AF5"/>
    <w:rsid w:val="00863A98"/>
    <w:rsid w:val="00892FC7"/>
    <w:rsid w:val="0089654F"/>
    <w:rsid w:val="008B74ED"/>
    <w:rsid w:val="008C734C"/>
    <w:rsid w:val="008E3A62"/>
    <w:rsid w:val="008F12E6"/>
    <w:rsid w:val="00900583"/>
    <w:rsid w:val="00912481"/>
    <w:rsid w:val="00934658"/>
    <w:rsid w:val="00946BE3"/>
    <w:rsid w:val="009644B4"/>
    <w:rsid w:val="0099272A"/>
    <w:rsid w:val="009C0F88"/>
    <w:rsid w:val="009E204E"/>
    <w:rsid w:val="00A23B3E"/>
    <w:rsid w:val="00A25F65"/>
    <w:rsid w:val="00A30CBB"/>
    <w:rsid w:val="00A40DAC"/>
    <w:rsid w:val="00A46950"/>
    <w:rsid w:val="00A55A28"/>
    <w:rsid w:val="00AA2252"/>
    <w:rsid w:val="00AA5F93"/>
    <w:rsid w:val="00AE5CFF"/>
    <w:rsid w:val="00B32C28"/>
    <w:rsid w:val="00B64AE6"/>
    <w:rsid w:val="00B80BA0"/>
    <w:rsid w:val="00B84950"/>
    <w:rsid w:val="00B91406"/>
    <w:rsid w:val="00BA4F12"/>
    <w:rsid w:val="00BB116C"/>
    <w:rsid w:val="00BB639E"/>
    <w:rsid w:val="00BC09F5"/>
    <w:rsid w:val="00BE67C3"/>
    <w:rsid w:val="00BF74E1"/>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F449A"/>
    <w:rsid w:val="00D05014"/>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35527"/>
    <w:rsid w:val="00F51F37"/>
    <w:rsid w:val="00F575CF"/>
    <w:rsid w:val="00F62D30"/>
    <w:rsid w:val="00F62F53"/>
    <w:rsid w:val="00F672A2"/>
    <w:rsid w:val="00F80AE6"/>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1405-3F06-4EE8-8ABC-045943B7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5585</Words>
  <Characters>31838</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37349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Fiorani, Marilisa</cp:lastModifiedBy>
  <cp:revision>16</cp:revision>
  <cp:lastPrinted>2016-07-15T13:50:00Z</cp:lastPrinted>
  <dcterms:created xsi:type="dcterms:W3CDTF">2023-07-19T11:59:00Z</dcterms:created>
  <dcterms:modified xsi:type="dcterms:W3CDTF">2023-08-28T15:24:00Z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